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B85" w:rsidRPr="00A67DE5" w:rsidRDefault="00D36CBB" w:rsidP="00D36C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7DE5">
        <w:rPr>
          <w:b/>
          <w:sz w:val="32"/>
          <w:szCs w:val="32"/>
        </w:rPr>
        <w:t xml:space="preserve">Тема: </w:t>
      </w:r>
      <w:r w:rsidR="009917FE">
        <w:rPr>
          <w:b/>
          <w:sz w:val="32"/>
          <w:szCs w:val="32"/>
        </w:rPr>
        <w:t>Принадлежность к двум мирам</w:t>
      </w:r>
    </w:p>
    <w:p w:rsidR="00D36CBB" w:rsidRDefault="00D36CBB" w:rsidP="00D36CBB">
      <w:pPr>
        <w:jc w:val="center"/>
        <w:rPr>
          <w:b/>
          <w:sz w:val="28"/>
          <w:szCs w:val="28"/>
        </w:rPr>
      </w:pPr>
      <w:r w:rsidRPr="00557195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1</w:t>
      </w:r>
    </w:p>
    <w:p w:rsidR="00D36CBB" w:rsidRDefault="00D36CBB" w:rsidP="00D36CBB">
      <w:pPr>
        <w:jc w:val="center"/>
        <w:rPr>
          <w:b/>
          <w:sz w:val="28"/>
          <w:szCs w:val="28"/>
        </w:rPr>
      </w:pPr>
    </w:p>
    <w:p w:rsidR="00D36CBB" w:rsidRPr="00AD4B55" w:rsidRDefault="00D36CBB" w:rsidP="00AD4B55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AD4B55">
        <w:rPr>
          <w:b/>
          <w:color w:val="FF0000"/>
          <w:sz w:val="28"/>
          <w:szCs w:val="28"/>
        </w:rPr>
        <w:t>Вспомним</w:t>
      </w:r>
      <w:r w:rsidR="00F842B7">
        <w:rPr>
          <w:b/>
          <w:color w:val="FF0000"/>
          <w:sz w:val="28"/>
          <w:szCs w:val="28"/>
        </w:rPr>
        <w:t>!</w:t>
      </w:r>
    </w:p>
    <w:p w:rsidR="00D36CBB" w:rsidRDefault="00D36CBB" w:rsidP="00AD4B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Закончите предложения:</w:t>
      </w:r>
    </w:p>
    <w:p w:rsidR="00D36CBB" w:rsidRDefault="00D36CBB" w:rsidP="00AD4B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Человек отличается от других живых существ тем, что _________________.</w:t>
      </w:r>
    </w:p>
    <w:p w:rsidR="00D36CBB" w:rsidRDefault="00D36CBB" w:rsidP="00AD4B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 основе поведения животного лежит _______________________________.</w:t>
      </w:r>
    </w:p>
    <w:p w:rsidR="00D36CBB" w:rsidRDefault="00D36CBB" w:rsidP="00AD4B55">
      <w:pPr>
        <w:spacing w:line="276" w:lineRule="auto"/>
        <w:jc w:val="both"/>
        <w:rPr>
          <w:sz w:val="28"/>
          <w:szCs w:val="28"/>
        </w:rPr>
      </w:pPr>
    </w:p>
    <w:p w:rsidR="00D36CBB" w:rsidRPr="00AD4B55" w:rsidRDefault="00D36CBB" w:rsidP="00D36CBB">
      <w:pPr>
        <w:jc w:val="center"/>
        <w:rPr>
          <w:b/>
          <w:color w:val="FF0000"/>
          <w:sz w:val="28"/>
          <w:szCs w:val="28"/>
        </w:rPr>
      </w:pPr>
      <w:r w:rsidRPr="00AD4B55">
        <w:rPr>
          <w:b/>
          <w:color w:val="FF0000"/>
          <w:sz w:val="28"/>
          <w:szCs w:val="28"/>
        </w:rPr>
        <w:t>Пункт: Что такое наследственность (стр. 10)</w:t>
      </w:r>
    </w:p>
    <w:p w:rsidR="00CA0DB0" w:rsidRDefault="00CA0DB0" w:rsidP="00CA0D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</w:p>
    <w:p w:rsidR="00D36CBB" w:rsidRPr="00CA0DB0" w:rsidRDefault="00D36CBB" w:rsidP="00CA0DB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Ответьте на вопросы:</w:t>
      </w:r>
    </w:p>
    <w:p w:rsidR="00D36CBB" w:rsidRDefault="00D36CBB" w:rsidP="00D36CBB">
      <w:pPr>
        <w:jc w:val="both"/>
        <w:rPr>
          <w:b/>
          <w:sz w:val="28"/>
          <w:szCs w:val="28"/>
        </w:rPr>
      </w:pPr>
    </w:p>
    <w:p w:rsidR="00D36CBB" w:rsidRPr="00AD4B55" w:rsidRDefault="00D36CBB" w:rsidP="00AD4B55">
      <w:pPr>
        <w:pStyle w:val="af3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 наследует любое живое существо?</w:t>
      </w:r>
    </w:p>
    <w:p w:rsidR="00AD4B55" w:rsidRPr="00D36CBB" w:rsidRDefault="00AD4B55" w:rsidP="00AD4B55">
      <w:pPr>
        <w:pStyle w:val="af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36CBB" w:rsidRPr="00AD4B55" w:rsidRDefault="00D36CBB" w:rsidP="00AD4B55">
      <w:pPr>
        <w:pStyle w:val="af3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 значит наследует?</w:t>
      </w:r>
    </w:p>
    <w:p w:rsidR="00AD4B55" w:rsidRPr="00D36CBB" w:rsidRDefault="00AD4B55" w:rsidP="00AD4B55">
      <w:pPr>
        <w:pStyle w:val="af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36CBB" w:rsidRPr="00AD4B55" w:rsidRDefault="00D36CBB" w:rsidP="00AD4B55">
      <w:pPr>
        <w:pStyle w:val="af3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Чем обеспечивается наследование?</w:t>
      </w:r>
    </w:p>
    <w:p w:rsidR="00AD4B55" w:rsidRPr="00D36CBB" w:rsidRDefault="00AD4B55" w:rsidP="00AD4B55">
      <w:pPr>
        <w:pStyle w:val="af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36CBB" w:rsidRDefault="00D36CBB" w:rsidP="00D36CBB">
      <w:pPr>
        <w:jc w:val="both"/>
        <w:rPr>
          <w:b/>
          <w:sz w:val="28"/>
          <w:szCs w:val="28"/>
        </w:rPr>
      </w:pPr>
    </w:p>
    <w:p w:rsidR="00CA0DB0" w:rsidRDefault="00CA0DB0" w:rsidP="00D36CB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</w:p>
    <w:p w:rsidR="00D36CBB" w:rsidRDefault="00D36CBB" w:rsidP="00D36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Сформулируйте и запишите понятие:</w:t>
      </w:r>
    </w:p>
    <w:p w:rsidR="00AD4B55" w:rsidRDefault="00D36CBB" w:rsidP="00D36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36CBB" w:rsidRDefault="00AD4B55" w:rsidP="00D36CB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36CBB">
        <w:rPr>
          <w:b/>
          <w:i/>
          <w:sz w:val="28"/>
          <w:szCs w:val="28"/>
        </w:rPr>
        <w:t>Инстинкты – это ______________________________________.</w:t>
      </w:r>
    </w:p>
    <w:p w:rsidR="00D36CBB" w:rsidRDefault="00D36CBB" w:rsidP="00D36CBB">
      <w:pPr>
        <w:jc w:val="both"/>
        <w:rPr>
          <w:b/>
          <w:i/>
          <w:sz w:val="28"/>
          <w:szCs w:val="28"/>
        </w:rPr>
      </w:pPr>
    </w:p>
    <w:p w:rsidR="00D36CBB" w:rsidRPr="00AD4B55" w:rsidRDefault="00D36CBB" w:rsidP="00D36CBB">
      <w:pPr>
        <w:jc w:val="center"/>
        <w:rPr>
          <w:b/>
          <w:color w:val="FF0000"/>
          <w:sz w:val="28"/>
          <w:szCs w:val="28"/>
        </w:rPr>
      </w:pPr>
      <w:r w:rsidRPr="00AD4B55">
        <w:rPr>
          <w:b/>
          <w:color w:val="FF0000"/>
          <w:sz w:val="28"/>
          <w:szCs w:val="28"/>
        </w:rPr>
        <w:t>Пункт: Жил на свете человек (стр. 11)</w:t>
      </w:r>
    </w:p>
    <w:p w:rsidR="00D36CBB" w:rsidRPr="00AD4B55" w:rsidRDefault="00D36CBB" w:rsidP="00D36CBB">
      <w:pPr>
        <w:jc w:val="center"/>
        <w:rPr>
          <w:b/>
          <w:color w:val="FF0000"/>
          <w:sz w:val="28"/>
          <w:szCs w:val="28"/>
        </w:rPr>
      </w:pPr>
    </w:p>
    <w:p w:rsidR="00D36CBB" w:rsidRDefault="00AD4B55" w:rsidP="00AD4B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A69B34" wp14:editId="609CCEB7">
            <wp:simplePos x="0" y="0"/>
            <wp:positionH relativeFrom="column">
              <wp:posOffset>17780</wp:posOffset>
            </wp:positionH>
            <wp:positionV relativeFrom="paragraph">
              <wp:posOffset>379730</wp:posOffset>
            </wp:positionV>
            <wp:extent cx="2914650" cy="2019300"/>
            <wp:effectExtent l="19050" t="0" r="0" b="0"/>
            <wp:wrapSquare wrapText="bothSides"/>
            <wp:docPr id="1" name="Рисунок 1" descr="G:\60 000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0 000\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005" t="70755" r="3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</w:t>
      </w:r>
      <w:r w:rsidR="00D36CBB">
        <w:rPr>
          <w:b/>
          <w:sz w:val="28"/>
          <w:szCs w:val="28"/>
        </w:rPr>
        <w:t>Прочтите пункт текста и рассмотрит</w:t>
      </w:r>
      <w:r>
        <w:rPr>
          <w:b/>
          <w:sz w:val="28"/>
          <w:szCs w:val="28"/>
        </w:rPr>
        <w:t>е иллюстрации</w:t>
      </w:r>
      <w:r w:rsidR="001C79FA">
        <w:rPr>
          <w:b/>
          <w:sz w:val="28"/>
          <w:szCs w:val="28"/>
        </w:rPr>
        <w:t>.</w:t>
      </w:r>
    </w:p>
    <w:p w:rsidR="00D36CBB" w:rsidRDefault="00D36CBB" w:rsidP="00D36CBB">
      <w:pPr>
        <w:jc w:val="both"/>
        <w:rPr>
          <w:b/>
          <w:sz w:val="28"/>
          <w:szCs w:val="28"/>
        </w:rPr>
      </w:pPr>
    </w:p>
    <w:p w:rsidR="00D36CBB" w:rsidRDefault="00AD4B55" w:rsidP="00AD4B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B31E7D" wp14:editId="44A5A3B6">
            <wp:simplePos x="0" y="0"/>
            <wp:positionH relativeFrom="column">
              <wp:posOffset>171450</wp:posOffset>
            </wp:positionH>
            <wp:positionV relativeFrom="paragraph">
              <wp:posOffset>27940</wp:posOffset>
            </wp:positionV>
            <wp:extent cx="3114675" cy="1885950"/>
            <wp:effectExtent l="114300" t="76200" r="104775" b="76200"/>
            <wp:wrapSquare wrapText="bothSides"/>
            <wp:docPr id="2" name="Рисунок 2" descr="G:\60 000\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0 000\slide_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728" t="32453" r="7779" b="3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На основе текста пункта и иллюстраций, составьте перечень отличия человека от обезьяны:</w:t>
      </w:r>
    </w:p>
    <w:p w:rsidR="00AD4B55" w:rsidRPr="00AD4B55" w:rsidRDefault="00AD4B55" w:rsidP="00AD4B55">
      <w:pPr>
        <w:spacing w:line="276" w:lineRule="auto"/>
        <w:jc w:val="both"/>
        <w:rPr>
          <w:sz w:val="28"/>
          <w:szCs w:val="28"/>
        </w:rPr>
      </w:pPr>
      <w:r w:rsidRPr="00AD4B55">
        <w:rPr>
          <w:sz w:val="28"/>
          <w:szCs w:val="28"/>
        </w:rPr>
        <w:t>1) ……………………………….</w:t>
      </w:r>
    </w:p>
    <w:p w:rsidR="00AD4B55" w:rsidRPr="00AD4B55" w:rsidRDefault="00AD4B55" w:rsidP="00AD4B55">
      <w:pPr>
        <w:spacing w:line="276" w:lineRule="auto"/>
        <w:jc w:val="both"/>
        <w:rPr>
          <w:sz w:val="28"/>
          <w:szCs w:val="28"/>
        </w:rPr>
      </w:pPr>
      <w:r w:rsidRPr="00AD4B55">
        <w:rPr>
          <w:sz w:val="28"/>
          <w:szCs w:val="28"/>
        </w:rPr>
        <w:t>2) ……………………………….</w:t>
      </w:r>
    </w:p>
    <w:p w:rsidR="00AD4B55" w:rsidRPr="00AD4B55" w:rsidRDefault="00AD4B55" w:rsidP="00AD4B55">
      <w:pPr>
        <w:spacing w:line="276" w:lineRule="auto"/>
        <w:jc w:val="both"/>
        <w:rPr>
          <w:sz w:val="28"/>
          <w:szCs w:val="28"/>
        </w:rPr>
      </w:pPr>
      <w:r w:rsidRPr="00AD4B55">
        <w:rPr>
          <w:sz w:val="28"/>
          <w:szCs w:val="28"/>
        </w:rPr>
        <w:t>3) ……………………………….</w:t>
      </w:r>
    </w:p>
    <w:p w:rsidR="00AD4B55" w:rsidRDefault="00AD4B55" w:rsidP="00CA0DB0">
      <w:pPr>
        <w:spacing w:line="276" w:lineRule="auto"/>
        <w:jc w:val="both"/>
        <w:rPr>
          <w:sz w:val="28"/>
          <w:szCs w:val="28"/>
        </w:rPr>
      </w:pPr>
      <w:r w:rsidRPr="00AD4B55">
        <w:rPr>
          <w:sz w:val="28"/>
          <w:szCs w:val="28"/>
        </w:rPr>
        <w:t>4) ……………………………….</w:t>
      </w:r>
    </w:p>
    <w:p w:rsidR="00AD4B55" w:rsidRDefault="00AD4B55" w:rsidP="00AD4B55">
      <w:pPr>
        <w:jc w:val="center"/>
        <w:rPr>
          <w:b/>
          <w:color w:val="FF0000"/>
          <w:sz w:val="28"/>
          <w:szCs w:val="28"/>
        </w:rPr>
      </w:pPr>
      <w:r w:rsidRPr="00AD4B55">
        <w:rPr>
          <w:b/>
          <w:color w:val="FF0000"/>
          <w:sz w:val="28"/>
          <w:szCs w:val="28"/>
        </w:rPr>
        <w:lastRenderedPageBreak/>
        <w:t>Пункт: Наследственность – биологическая сущность всех людей (стр. 11)</w:t>
      </w:r>
    </w:p>
    <w:p w:rsidR="00AD4B55" w:rsidRDefault="00AD4B55" w:rsidP="00AD4B55">
      <w:pPr>
        <w:jc w:val="center"/>
        <w:rPr>
          <w:b/>
          <w:color w:val="FF0000"/>
          <w:sz w:val="28"/>
          <w:szCs w:val="28"/>
        </w:rPr>
      </w:pPr>
    </w:p>
    <w:p w:rsidR="00CA0DB0" w:rsidRPr="00CA0DB0" w:rsidRDefault="00CA0DB0" w:rsidP="00CA0DB0">
      <w:pPr>
        <w:rPr>
          <w:b/>
          <w:i/>
          <w:sz w:val="28"/>
          <w:szCs w:val="28"/>
        </w:rPr>
      </w:pPr>
      <w:r w:rsidRPr="00CA0DB0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1</w:t>
      </w:r>
      <w:r w:rsidRPr="00CA0DB0">
        <w:rPr>
          <w:b/>
          <w:i/>
          <w:sz w:val="28"/>
          <w:szCs w:val="28"/>
        </w:rPr>
        <w:t>.</w:t>
      </w:r>
    </w:p>
    <w:p w:rsidR="00AD4B55" w:rsidRDefault="00AD4B55" w:rsidP="00AD4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Составьте таблицу. </w:t>
      </w:r>
    </w:p>
    <w:p w:rsidR="00AD4B55" w:rsidRDefault="00AD4B55" w:rsidP="00AD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Человек – существо биологическое и социальное</w:t>
      </w:r>
    </w:p>
    <w:p w:rsidR="00A67DE5" w:rsidRDefault="00A67DE5" w:rsidP="00AD4B55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A67DE5" w:rsidTr="00A67DE5">
        <w:tc>
          <w:tcPr>
            <w:tcW w:w="5409" w:type="dxa"/>
          </w:tcPr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Вопросы </w:t>
            </w:r>
          </w:p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Примеры </w:t>
            </w:r>
          </w:p>
        </w:tc>
      </w:tr>
      <w:tr w:rsidR="00A67DE5" w:rsidTr="00A67DE5">
        <w:tc>
          <w:tcPr>
            <w:tcW w:w="5409" w:type="dxa"/>
          </w:tcPr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Биологические свойства человека, </w:t>
            </w:r>
          </w:p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присущие людям от рождения</w:t>
            </w:r>
          </w:p>
          <w:p w:rsidR="00A67DE5" w:rsidRPr="00A67DE5" w:rsidRDefault="00A67DE5" w:rsidP="00A67DE5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DE5" w:rsidTr="00A67DE5">
        <w:tc>
          <w:tcPr>
            <w:tcW w:w="5409" w:type="dxa"/>
          </w:tcPr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То, что передаётся человеку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поколения в поколение</w:t>
            </w:r>
          </w:p>
          <w:p w:rsidR="00A67DE5" w:rsidRPr="00A67DE5" w:rsidRDefault="00A67DE5" w:rsidP="00A67DE5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DE5" w:rsidTr="00A67DE5">
        <w:tc>
          <w:tcPr>
            <w:tcW w:w="5409" w:type="dxa"/>
          </w:tcPr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Физические качества, передающиеся </w:t>
            </w:r>
          </w:p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детям от родителей</w:t>
            </w:r>
          </w:p>
          <w:p w:rsidR="00A67DE5" w:rsidRPr="00A67DE5" w:rsidRDefault="00A67DE5" w:rsidP="00A67DE5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DE5" w:rsidTr="00A67DE5">
        <w:tc>
          <w:tcPr>
            <w:tcW w:w="5409" w:type="dxa"/>
          </w:tcPr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Качества, не передающиеся ребёнку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67DE5" w:rsidRDefault="00A67DE5" w:rsidP="00A6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5719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аследству</w:t>
            </w:r>
          </w:p>
          <w:p w:rsidR="00A67DE5" w:rsidRPr="00A67DE5" w:rsidRDefault="00A67DE5" w:rsidP="00A67DE5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A67DE5" w:rsidRDefault="00A67DE5" w:rsidP="00AD4B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DE5" w:rsidRDefault="00A67DE5" w:rsidP="00AD4B55">
      <w:pPr>
        <w:jc w:val="center"/>
        <w:rPr>
          <w:b/>
          <w:sz w:val="28"/>
          <w:szCs w:val="28"/>
        </w:rPr>
      </w:pPr>
    </w:p>
    <w:p w:rsidR="00A67DE5" w:rsidRPr="00A67DE5" w:rsidRDefault="00557195" w:rsidP="00AD4B5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Проверим себя</w:t>
      </w:r>
      <w:r w:rsidR="00F842B7">
        <w:rPr>
          <w:b/>
          <w:color w:val="FF0000"/>
          <w:sz w:val="32"/>
          <w:szCs w:val="32"/>
        </w:rPr>
        <w:t>!</w:t>
      </w:r>
    </w:p>
    <w:p w:rsidR="00A67DE5" w:rsidRDefault="00A67DE5" w:rsidP="00AD4B55">
      <w:pPr>
        <w:jc w:val="center"/>
        <w:rPr>
          <w:b/>
          <w:sz w:val="28"/>
          <w:szCs w:val="28"/>
        </w:rPr>
      </w:pPr>
    </w:p>
    <w:p w:rsidR="00A67DE5" w:rsidRPr="00A67DE5" w:rsidRDefault="00A67DE5" w:rsidP="00AD4B55">
      <w:pPr>
        <w:jc w:val="center"/>
        <w:rPr>
          <w:b/>
          <w:i/>
          <w:sz w:val="32"/>
          <w:szCs w:val="32"/>
        </w:rPr>
      </w:pPr>
      <w:r w:rsidRPr="00A67DE5">
        <w:rPr>
          <w:b/>
          <w:i/>
          <w:sz w:val="32"/>
          <w:szCs w:val="32"/>
        </w:rPr>
        <w:t>Задание 1</w:t>
      </w:r>
    </w:p>
    <w:p w:rsidR="00A67DE5" w:rsidRDefault="00A67DE5" w:rsidP="00AD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Составьте небольшой рассказ о человеке, используя схему</w:t>
      </w:r>
    </w:p>
    <w:p w:rsidR="00A67DE5" w:rsidRDefault="00A67DE5" w:rsidP="00AD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 – 6 предложений)</w:t>
      </w:r>
    </w:p>
    <w:p w:rsidR="00A67DE5" w:rsidRDefault="00A67DE5" w:rsidP="00AD4B55">
      <w:pPr>
        <w:jc w:val="center"/>
        <w:rPr>
          <w:b/>
          <w:sz w:val="28"/>
          <w:szCs w:val="28"/>
        </w:rPr>
      </w:pPr>
    </w:p>
    <w:p w:rsidR="00A67DE5" w:rsidRDefault="00A67DE5" w:rsidP="00AD4B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86522A" wp14:editId="390ACEF4">
            <wp:simplePos x="0" y="0"/>
            <wp:positionH relativeFrom="column">
              <wp:posOffset>93980</wp:posOffset>
            </wp:positionH>
            <wp:positionV relativeFrom="paragraph">
              <wp:posOffset>128905</wp:posOffset>
            </wp:positionV>
            <wp:extent cx="6353175" cy="3524250"/>
            <wp:effectExtent l="19050" t="0" r="9525" b="0"/>
            <wp:wrapSquare wrapText="bothSides"/>
            <wp:docPr id="3" name="Рисунок 3" descr="G:\60 000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60 000\image0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DE5" w:rsidRDefault="00A67DE5" w:rsidP="00AD4B55">
      <w:pPr>
        <w:jc w:val="center"/>
        <w:rPr>
          <w:b/>
          <w:sz w:val="28"/>
          <w:szCs w:val="28"/>
        </w:rPr>
      </w:pPr>
    </w:p>
    <w:p w:rsidR="00A67DE5" w:rsidRDefault="00A67DE5" w:rsidP="00AD4B55">
      <w:pPr>
        <w:jc w:val="center"/>
        <w:rPr>
          <w:b/>
          <w:sz w:val="28"/>
          <w:szCs w:val="28"/>
        </w:rPr>
      </w:pPr>
    </w:p>
    <w:p w:rsidR="00A67DE5" w:rsidRDefault="00A67DE5" w:rsidP="00AD4B55">
      <w:pPr>
        <w:jc w:val="center"/>
        <w:rPr>
          <w:b/>
          <w:sz w:val="28"/>
          <w:szCs w:val="28"/>
        </w:rPr>
      </w:pPr>
    </w:p>
    <w:p w:rsidR="00A67DE5" w:rsidRDefault="00A67DE5" w:rsidP="00A67DE5">
      <w:pPr>
        <w:jc w:val="center"/>
        <w:rPr>
          <w:b/>
          <w:i/>
          <w:sz w:val="32"/>
          <w:szCs w:val="32"/>
        </w:rPr>
      </w:pPr>
      <w:r w:rsidRPr="005D12E0">
        <w:rPr>
          <w:b/>
          <w:i/>
          <w:sz w:val="32"/>
          <w:szCs w:val="32"/>
        </w:rPr>
        <w:t xml:space="preserve">Задание </w:t>
      </w:r>
      <w:r>
        <w:rPr>
          <w:b/>
          <w:i/>
          <w:sz w:val="32"/>
          <w:szCs w:val="32"/>
        </w:rPr>
        <w:t>2</w:t>
      </w:r>
    </w:p>
    <w:p w:rsidR="00A67DE5" w:rsidRDefault="00A67DE5" w:rsidP="00A67DE5">
      <w:pPr>
        <w:jc w:val="center"/>
        <w:rPr>
          <w:b/>
          <w:sz w:val="28"/>
          <w:szCs w:val="28"/>
        </w:rPr>
      </w:pPr>
    </w:p>
    <w:p w:rsidR="00A67DE5" w:rsidRDefault="00A67DE5" w:rsidP="00A67D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Из приведённых свойств человека необходимо выбрать черты сходства</w:t>
      </w:r>
    </w:p>
    <w:p w:rsidR="00A67DE5" w:rsidRDefault="00A67DE5" w:rsidP="00A67D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его с животными и различия. Выберите и запишите в таблицу сначала</w:t>
      </w:r>
    </w:p>
    <w:p w:rsidR="00A67DE5" w:rsidRPr="005D12E0" w:rsidRDefault="00A67DE5" w:rsidP="00A67D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порядковые номера черт сходства, а затем – черт различия.</w:t>
      </w:r>
    </w:p>
    <w:p w:rsidR="00A67DE5" w:rsidRDefault="00A67DE5" w:rsidP="00A67DE5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A67DE5" w:rsidTr="00F33E2F">
        <w:tc>
          <w:tcPr>
            <w:tcW w:w="5409" w:type="dxa"/>
          </w:tcPr>
          <w:p w:rsidR="00A67DE5" w:rsidRDefault="00A67DE5" w:rsidP="00F3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сходства</w:t>
            </w:r>
          </w:p>
        </w:tc>
        <w:tc>
          <w:tcPr>
            <w:tcW w:w="5409" w:type="dxa"/>
          </w:tcPr>
          <w:p w:rsidR="00A67DE5" w:rsidRDefault="00A67DE5" w:rsidP="00F3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различия</w:t>
            </w:r>
          </w:p>
        </w:tc>
      </w:tr>
      <w:tr w:rsidR="00A67DE5" w:rsidTr="00F33E2F">
        <w:tc>
          <w:tcPr>
            <w:tcW w:w="5409" w:type="dxa"/>
          </w:tcPr>
          <w:p w:rsidR="00A67DE5" w:rsidRDefault="00A67DE5" w:rsidP="00F33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A67DE5" w:rsidRDefault="00A67DE5" w:rsidP="00F33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409" w:type="dxa"/>
          </w:tcPr>
          <w:p w:rsidR="00A67DE5" w:rsidRDefault="00A67DE5" w:rsidP="00F33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A67DE5" w:rsidRDefault="00A67DE5" w:rsidP="00F33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</w:tbl>
    <w:p w:rsidR="00A67DE5" w:rsidRDefault="00A67DE5" w:rsidP="00A67DE5">
      <w:pPr>
        <w:jc w:val="both"/>
        <w:rPr>
          <w:sz w:val="28"/>
          <w:szCs w:val="28"/>
        </w:rPr>
      </w:pPr>
    </w:p>
    <w:p w:rsidR="00A67DE5" w:rsidRDefault="00A67DE5" w:rsidP="00A67DE5">
      <w:pPr>
        <w:pStyle w:val="af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творчеству</w:t>
      </w:r>
    </w:p>
    <w:p w:rsidR="00A67DE5" w:rsidRDefault="00A67DE5" w:rsidP="00A67DE5">
      <w:pPr>
        <w:pStyle w:val="af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отдыхе</w:t>
      </w:r>
    </w:p>
    <w:p w:rsidR="00A67DE5" w:rsidRDefault="00A67DE5" w:rsidP="00A67DE5">
      <w:pPr>
        <w:pStyle w:val="af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органов чувств</w:t>
      </w:r>
    </w:p>
    <w:p w:rsidR="00A67DE5" w:rsidRDefault="00A67DE5" w:rsidP="00A67DE5">
      <w:pPr>
        <w:pStyle w:val="af3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Сознательное выдвижение целей</w:t>
      </w:r>
    </w:p>
    <w:p w:rsidR="00A67DE5" w:rsidRDefault="00A67DE5" w:rsidP="00A67DE5">
      <w:pPr>
        <w:jc w:val="both"/>
        <w:rPr>
          <w:sz w:val="28"/>
          <w:szCs w:val="28"/>
        </w:rPr>
      </w:pPr>
    </w:p>
    <w:p w:rsidR="00A67DE5" w:rsidRDefault="00A67DE5" w:rsidP="00A67DE5">
      <w:pPr>
        <w:jc w:val="both"/>
        <w:rPr>
          <w:sz w:val="28"/>
          <w:szCs w:val="28"/>
        </w:rPr>
      </w:pPr>
    </w:p>
    <w:p w:rsidR="00A67DE5" w:rsidRDefault="00A67DE5" w:rsidP="00A67DE5">
      <w:pPr>
        <w:jc w:val="center"/>
        <w:rPr>
          <w:b/>
          <w:i/>
          <w:sz w:val="32"/>
          <w:szCs w:val="32"/>
        </w:rPr>
      </w:pPr>
      <w:r w:rsidRPr="005D12E0">
        <w:rPr>
          <w:b/>
          <w:i/>
          <w:sz w:val="32"/>
          <w:szCs w:val="32"/>
        </w:rPr>
        <w:t xml:space="preserve">Задание </w:t>
      </w:r>
      <w:r>
        <w:rPr>
          <w:b/>
          <w:i/>
          <w:sz w:val="32"/>
          <w:szCs w:val="32"/>
        </w:rPr>
        <w:t>3</w:t>
      </w:r>
    </w:p>
    <w:p w:rsidR="00A67DE5" w:rsidRDefault="00A67DE5" w:rsidP="00A67DE5">
      <w:pPr>
        <w:jc w:val="center"/>
        <w:rPr>
          <w:b/>
          <w:sz w:val="28"/>
          <w:szCs w:val="28"/>
        </w:rPr>
      </w:pPr>
    </w:p>
    <w:p w:rsidR="00A67DE5" w:rsidRDefault="00A67DE5" w:rsidP="00A67D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Ниже приведён список физических и психических свойств: одни из них присущи только животным, другие – только человеку, третьи – и человеку, и животным. Распредели порядковые номера свойств по графам таблицы.</w:t>
      </w:r>
    </w:p>
    <w:p w:rsidR="00A67DE5" w:rsidRDefault="00A67DE5" w:rsidP="00A67DE5">
      <w:pPr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A67DE5" w:rsidTr="00F33E2F">
        <w:tc>
          <w:tcPr>
            <w:tcW w:w="3606" w:type="dxa"/>
          </w:tcPr>
          <w:p w:rsidR="00A67DE5" w:rsidRDefault="00A67DE5" w:rsidP="00F33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Свойства, присущие только животным</w:t>
            </w:r>
          </w:p>
        </w:tc>
        <w:tc>
          <w:tcPr>
            <w:tcW w:w="3606" w:type="dxa"/>
          </w:tcPr>
          <w:p w:rsidR="00A67DE5" w:rsidRDefault="00A67DE5" w:rsidP="00F33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Свойства, присущие только человеку</w:t>
            </w:r>
          </w:p>
        </w:tc>
        <w:tc>
          <w:tcPr>
            <w:tcW w:w="3606" w:type="dxa"/>
          </w:tcPr>
          <w:p w:rsidR="00A67DE5" w:rsidRDefault="00A67DE5" w:rsidP="00F33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Свойства, присущие и человеку, и животным</w:t>
            </w:r>
          </w:p>
        </w:tc>
      </w:tr>
      <w:tr w:rsidR="00A67DE5" w:rsidTr="00F33E2F">
        <w:tc>
          <w:tcPr>
            <w:tcW w:w="3606" w:type="dxa"/>
          </w:tcPr>
          <w:p w:rsidR="00A67DE5" w:rsidRDefault="00A67DE5" w:rsidP="00F33E2F">
            <w:pPr>
              <w:jc w:val="both"/>
              <w:rPr>
                <w:b/>
                <w:sz w:val="28"/>
                <w:szCs w:val="28"/>
              </w:rPr>
            </w:pPr>
          </w:p>
          <w:p w:rsidR="00A67DE5" w:rsidRDefault="00A67DE5" w:rsidP="00F33E2F">
            <w:pPr>
              <w:jc w:val="both"/>
              <w:rPr>
                <w:b/>
                <w:sz w:val="28"/>
                <w:szCs w:val="28"/>
              </w:rPr>
            </w:pPr>
          </w:p>
          <w:p w:rsidR="00A67DE5" w:rsidRDefault="00A67DE5" w:rsidP="00F33E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A67DE5" w:rsidRDefault="00A67DE5" w:rsidP="00F33E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6" w:type="dxa"/>
          </w:tcPr>
          <w:p w:rsidR="00A67DE5" w:rsidRDefault="00A67DE5" w:rsidP="00F33E2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7DE5" w:rsidRDefault="00A67DE5" w:rsidP="00A67DE5">
      <w:pPr>
        <w:jc w:val="both"/>
        <w:rPr>
          <w:b/>
          <w:sz w:val="28"/>
          <w:szCs w:val="28"/>
        </w:rPr>
      </w:pP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Словесная речь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Сезонная линька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строить жилище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потомства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пище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Зимняя спячка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Прямохождение</w:t>
      </w:r>
    </w:p>
    <w:p w:rsidR="00A67DE5" w:rsidRDefault="00A22FA7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огня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фантазировать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Густая шерсть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Способность защищаться</w:t>
      </w:r>
    </w:p>
    <w:p w:rsidR="00A67DE5" w:rsidRDefault="00A22FA7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производить орудия труда</w:t>
      </w:r>
    </w:p>
    <w:p w:rsidR="00A67DE5" w:rsidRDefault="00A22FA7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передвигаться</w:t>
      </w:r>
    </w:p>
    <w:p w:rsidR="00A67DE5" w:rsidRDefault="00A67DE5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мыслить</w:t>
      </w:r>
    </w:p>
    <w:p w:rsidR="00A22FA7" w:rsidRDefault="00A22FA7" w:rsidP="00A67DE5">
      <w:pPr>
        <w:pStyle w:val="af3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Действует по плану</w:t>
      </w:r>
    </w:p>
    <w:sectPr w:rsidR="00A22FA7" w:rsidSect="005B0AFE">
      <w:pgSz w:w="11906" w:h="16838"/>
      <w:pgMar w:top="680" w:right="56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DB69D9"/>
    <w:multiLevelType w:val="hybridMultilevel"/>
    <w:tmpl w:val="0438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975B0"/>
    <w:multiLevelType w:val="hybridMultilevel"/>
    <w:tmpl w:val="6466F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081671A"/>
    <w:multiLevelType w:val="hybridMultilevel"/>
    <w:tmpl w:val="56E6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531A3"/>
    <w:multiLevelType w:val="hybridMultilevel"/>
    <w:tmpl w:val="EA56761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135D194B"/>
    <w:multiLevelType w:val="hybridMultilevel"/>
    <w:tmpl w:val="0B10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E6A05"/>
    <w:multiLevelType w:val="hybridMultilevel"/>
    <w:tmpl w:val="311C7C4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141062D3"/>
    <w:multiLevelType w:val="hybridMultilevel"/>
    <w:tmpl w:val="12E8929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17F07CE5"/>
    <w:multiLevelType w:val="hybridMultilevel"/>
    <w:tmpl w:val="65DA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656BB5"/>
    <w:multiLevelType w:val="hybridMultilevel"/>
    <w:tmpl w:val="923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433D0B"/>
    <w:multiLevelType w:val="hybridMultilevel"/>
    <w:tmpl w:val="EC32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0413F4"/>
    <w:multiLevelType w:val="hybridMultilevel"/>
    <w:tmpl w:val="5AB8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02A30"/>
    <w:multiLevelType w:val="hybridMultilevel"/>
    <w:tmpl w:val="923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515FB"/>
    <w:multiLevelType w:val="hybridMultilevel"/>
    <w:tmpl w:val="0A6C3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9435D"/>
    <w:multiLevelType w:val="hybridMultilevel"/>
    <w:tmpl w:val="0F22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375CC"/>
    <w:multiLevelType w:val="hybridMultilevel"/>
    <w:tmpl w:val="E600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B526D"/>
    <w:multiLevelType w:val="hybridMultilevel"/>
    <w:tmpl w:val="CBBA3F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105A8C"/>
    <w:multiLevelType w:val="hybridMultilevel"/>
    <w:tmpl w:val="E644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C3FB6"/>
    <w:multiLevelType w:val="hybridMultilevel"/>
    <w:tmpl w:val="C722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76E13"/>
    <w:multiLevelType w:val="hybridMultilevel"/>
    <w:tmpl w:val="6078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F126C"/>
    <w:multiLevelType w:val="hybridMultilevel"/>
    <w:tmpl w:val="C6E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C6A5C"/>
    <w:multiLevelType w:val="hybridMultilevel"/>
    <w:tmpl w:val="5432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1547B"/>
    <w:multiLevelType w:val="hybridMultilevel"/>
    <w:tmpl w:val="6564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29"/>
  </w:num>
  <w:num w:numId="14">
    <w:abstractNumId w:val="16"/>
  </w:num>
  <w:num w:numId="15">
    <w:abstractNumId w:val="20"/>
  </w:num>
  <w:num w:numId="16">
    <w:abstractNumId w:val="24"/>
  </w:num>
  <w:num w:numId="17">
    <w:abstractNumId w:val="26"/>
  </w:num>
  <w:num w:numId="18">
    <w:abstractNumId w:val="30"/>
  </w:num>
  <w:num w:numId="19">
    <w:abstractNumId w:val="32"/>
  </w:num>
  <w:num w:numId="20">
    <w:abstractNumId w:val="17"/>
  </w:num>
  <w:num w:numId="21">
    <w:abstractNumId w:val="14"/>
  </w:num>
  <w:num w:numId="22">
    <w:abstractNumId w:val="13"/>
  </w:num>
  <w:num w:numId="23">
    <w:abstractNumId w:val="22"/>
  </w:num>
  <w:num w:numId="24">
    <w:abstractNumId w:val="19"/>
  </w:num>
  <w:num w:numId="25">
    <w:abstractNumId w:val="28"/>
  </w:num>
  <w:num w:numId="26">
    <w:abstractNumId w:val="18"/>
  </w:num>
  <w:num w:numId="27">
    <w:abstractNumId w:val="23"/>
  </w:num>
  <w:num w:numId="28">
    <w:abstractNumId w:val="11"/>
  </w:num>
  <w:num w:numId="29">
    <w:abstractNumId w:val="15"/>
  </w:num>
  <w:num w:numId="30">
    <w:abstractNumId w:val="25"/>
  </w:num>
  <w:num w:numId="31">
    <w:abstractNumId w:val="27"/>
  </w:num>
  <w:num w:numId="32">
    <w:abstractNumId w:val="3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71B3C"/>
    <w:rsid w:val="0002309C"/>
    <w:rsid w:val="000251A3"/>
    <w:rsid w:val="000256BB"/>
    <w:rsid w:val="00044A65"/>
    <w:rsid w:val="00093EF1"/>
    <w:rsid w:val="000A2BE2"/>
    <w:rsid w:val="000C381E"/>
    <w:rsid w:val="000C4B6B"/>
    <w:rsid w:val="000C5D85"/>
    <w:rsid w:val="000D4371"/>
    <w:rsid w:val="000D6991"/>
    <w:rsid w:val="000E0061"/>
    <w:rsid w:val="000E09F0"/>
    <w:rsid w:val="000E1C3C"/>
    <w:rsid w:val="000E4ED9"/>
    <w:rsid w:val="00111F00"/>
    <w:rsid w:val="0011792A"/>
    <w:rsid w:val="00162AA5"/>
    <w:rsid w:val="001713BA"/>
    <w:rsid w:val="00172A26"/>
    <w:rsid w:val="00196D1D"/>
    <w:rsid w:val="001A707C"/>
    <w:rsid w:val="001A73B9"/>
    <w:rsid w:val="001C6A1A"/>
    <w:rsid w:val="001C79FA"/>
    <w:rsid w:val="001D2F89"/>
    <w:rsid w:val="001E4676"/>
    <w:rsid w:val="001F23EE"/>
    <w:rsid w:val="002109C1"/>
    <w:rsid w:val="00214D5F"/>
    <w:rsid w:val="002269F3"/>
    <w:rsid w:val="00230E3C"/>
    <w:rsid w:val="00233DF8"/>
    <w:rsid w:val="002470A3"/>
    <w:rsid w:val="00255CB0"/>
    <w:rsid w:val="0025705C"/>
    <w:rsid w:val="00260E39"/>
    <w:rsid w:val="00284127"/>
    <w:rsid w:val="00284221"/>
    <w:rsid w:val="00284F0C"/>
    <w:rsid w:val="00285DBB"/>
    <w:rsid w:val="002924B9"/>
    <w:rsid w:val="00296DB7"/>
    <w:rsid w:val="002A6C7B"/>
    <w:rsid w:val="002B24C2"/>
    <w:rsid w:val="002C008C"/>
    <w:rsid w:val="002C381E"/>
    <w:rsid w:val="002D16F0"/>
    <w:rsid w:val="002F16E9"/>
    <w:rsid w:val="002F588E"/>
    <w:rsid w:val="00300EB8"/>
    <w:rsid w:val="00305599"/>
    <w:rsid w:val="0031511C"/>
    <w:rsid w:val="00317C8D"/>
    <w:rsid w:val="00320F42"/>
    <w:rsid w:val="00324C0D"/>
    <w:rsid w:val="0033666E"/>
    <w:rsid w:val="00347546"/>
    <w:rsid w:val="003565F4"/>
    <w:rsid w:val="0036152E"/>
    <w:rsid w:val="0037652A"/>
    <w:rsid w:val="00382C6D"/>
    <w:rsid w:val="00382E13"/>
    <w:rsid w:val="0039496D"/>
    <w:rsid w:val="003B77DE"/>
    <w:rsid w:val="003C019C"/>
    <w:rsid w:val="003C01BE"/>
    <w:rsid w:val="003C1FA4"/>
    <w:rsid w:val="003C63FF"/>
    <w:rsid w:val="003D1640"/>
    <w:rsid w:val="003D4C32"/>
    <w:rsid w:val="004061A3"/>
    <w:rsid w:val="004217F8"/>
    <w:rsid w:val="00430E90"/>
    <w:rsid w:val="004315CB"/>
    <w:rsid w:val="004316C2"/>
    <w:rsid w:val="00452245"/>
    <w:rsid w:val="00460463"/>
    <w:rsid w:val="0046717B"/>
    <w:rsid w:val="004A281E"/>
    <w:rsid w:val="004B56A8"/>
    <w:rsid w:val="004B7032"/>
    <w:rsid w:val="004C6DEB"/>
    <w:rsid w:val="004E2F1A"/>
    <w:rsid w:val="004E4ACE"/>
    <w:rsid w:val="004E5A95"/>
    <w:rsid w:val="004F769A"/>
    <w:rsid w:val="0054576F"/>
    <w:rsid w:val="00553007"/>
    <w:rsid w:val="00557195"/>
    <w:rsid w:val="00563C14"/>
    <w:rsid w:val="005677E2"/>
    <w:rsid w:val="005802D3"/>
    <w:rsid w:val="00591731"/>
    <w:rsid w:val="005A2226"/>
    <w:rsid w:val="005A2995"/>
    <w:rsid w:val="005B0AFE"/>
    <w:rsid w:val="005C0C61"/>
    <w:rsid w:val="005C2793"/>
    <w:rsid w:val="005F6318"/>
    <w:rsid w:val="0061386A"/>
    <w:rsid w:val="0062724A"/>
    <w:rsid w:val="00631A3D"/>
    <w:rsid w:val="006403D9"/>
    <w:rsid w:val="00660BD4"/>
    <w:rsid w:val="00662DEF"/>
    <w:rsid w:val="00673C4B"/>
    <w:rsid w:val="00673EAC"/>
    <w:rsid w:val="006A40AA"/>
    <w:rsid w:val="006C1FAF"/>
    <w:rsid w:val="006D5D3D"/>
    <w:rsid w:val="006E05B8"/>
    <w:rsid w:val="006F01E6"/>
    <w:rsid w:val="006F0FA4"/>
    <w:rsid w:val="006F4C82"/>
    <w:rsid w:val="00732F3C"/>
    <w:rsid w:val="007335F5"/>
    <w:rsid w:val="00746192"/>
    <w:rsid w:val="00756CC8"/>
    <w:rsid w:val="00761FA9"/>
    <w:rsid w:val="00771B3C"/>
    <w:rsid w:val="007A04AA"/>
    <w:rsid w:val="007B694B"/>
    <w:rsid w:val="007D197F"/>
    <w:rsid w:val="007E15AF"/>
    <w:rsid w:val="007E36B0"/>
    <w:rsid w:val="007E6402"/>
    <w:rsid w:val="00803B7B"/>
    <w:rsid w:val="00810602"/>
    <w:rsid w:val="008125F4"/>
    <w:rsid w:val="0081339C"/>
    <w:rsid w:val="008220CA"/>
    <w:rsid w:val="00822528"/>
    <w:rsid w:val="00842A90"/>
    <w:rsid w:val="00853B85"/>
    <w:rsid w:val="00875896"/>
    <w:rsid w:val="0088457B"/>
    <w:rsid w:val="008A2440"/>
    <w:rsid w:val="008A3225"/>
    <w:rsid w:val="008A6454"/>
    <w:rsid w:val="008A7C10"/>
    <w:rsid w:val="008B69E0"/>
    <w:rsid w:val="008D2CD2"/>
    <w:rsid w:val="008F7E7D"/>
    <w:rsid w:val="0090345B"/>
    <w:rsid w:val="00903B2A"/>
    <w:rsid w:val="009076F7"/>
    <w:rsid w:val="009167F2"/>
    <w:rsid w:val="00924285"/>
    <w:rsid w:val="009252BD"/>
    <w:rsid w:val="00933A07"/>
    <w:rsid w:val="009347FE"/>
    <w:rsid w:val="00934995"/>
    <w:rsid w:val="0094105B"/>
    <w:rsid w:val="00951E67"/>
    <w:rsid w:val="00952E55"/>
    <w:rsid w:val="0095653F"/>
    <w:rsid w:val="0098225A"/>
    <w:rsid w:val="00991356"/>
    <w:rsid w:val="009917FE"/>
    <w:rsid w:val="0099390C"/>
    <w:rsid w:val="009C7DDC"/>
    <w:rsid w:val="009D7FF5"/>
    <w:rsid w:val="00A10672"/>
    <w:rsid w:val="00A22FA7"/>
    <w:rsid w:val="00A25EBC"/>
    <w:rsid w:val="00A44588"/>
    <w:rsid w:val="00A449C3"/>
    <w:rsid w:val="00A47F80"/>
    <w:rsid w:val="00A67DE5"/>
    <w:rsid w:val="00A74406"/>
    <w:rsid w:val="00A940EA"/>
    <w:rsid w:val="00AA3C5C"/>
    <w:rsid w:val="00AB346F"/>
    <w:rsid w:val="00AB73FE"/>
    <w:rsid w:val="00AC2682"/>
    <w:rsid w:val="00AD4B55"/>
    <w:rsid w:val="00AE3B54"/>
    <w:rsid w:val="00AE70CB"/>
    <w:rsid w:val="00B01566"/>
    <w:rsid w:val="00B05048"/>
    <w:rsid w:val="00B160C1"/>
    <w:rsid w:val="00B24679"/>
    <w:rsid w:val="00B26C48"/>
    <w:rsid w:val="00B3323A"/>
    <w:rsid w:val="00B35AD2"/>
    <w:rsid w:val="00B70EC8"/>
    <w:rsid w:val="00B83A2A"/>
    <w:rsid w:val="00B851F0"/>
    <w:rsid w:val="00B90E05"/>
    <w:rsid w:val="00BB626A"/>
    <w:rsid w:val="00BB72F6"/>
    <w:rsid w:val="00BC1CE2"/>
    <w:rsid w:val="00BC1D05"/>
    <w:rsid w:val="00BD0B07"/>
    <w:rsid w:val="00BD623A"/>
    <w:rsid w:val="00BF062E"/>
    <w:rsid w:val="00BF6262"/>
    <w:rsid w:val="00C30F7E"/>
    <w:rsid w:val="00C33023"/>
    <w:rsid w:val="00C33F70"/>
    <w:rsid w:val="00C70416"/>
    <w:rsid w:val="00C80E6F"/>
    <w:rsid w:val="00C91EDE"/>
    <w:rsid w:val="00CA0DB0"/>
    <w:rsid w:val="00CB0A6D"/>
    <w:rsid w:val="00CB249C"/>
    <w:rsid w:val="00CB50CD"/>
    <w:rsid w:val="00CD121F"/>
    <w:rsid w:val="00CD1B64"/>
    <w:rsid w:val="00CD3B42"/>
    <w:rsid w:val="00CF4491"/>
    <w:rsid w:val="00D05032"/>
    <w:rsid w:val="00D31C43"/>
    <w:rsid w:val="00D32657"/>
    <w:rsid w:val="00D33173"/>
    <w:rsid w:val="00D36CBB"/>
    <w:rsid w:val="00D4312C"/>
    <w:rsid w:val="00D44229"/>
    <w:rsid w:val="00D456C2"/>
    <w:rsid w:val="00D45D86"/>
    <w:rsid w:val="00D6573F"/>
    <w:rsid w:val="00D66114"/>
    <w:rsid w:val="00D669D9"/>
    <w:rsid w:val="00D70588"/>
    <w:rsid w:val="00D77152"/>
    <w:rsid w:val="00D81D5D"/>
    <w:rsid w:val="00DA2836"/>
    <w:rsid w:val="00DA4C98"/>
    <w:rsid w:val="00DB003B"/>
    <w:rsid w:val="00DC30E3"/>
    <w:rsid w:val="00DC7D5A"/>
    <w:rsid w:val="00DE1C5B"/>
    <w:rsid w:val="00DF7567"/>
    <w:rsid w:val="00E15873"/>
    <w:rsid w:val="00E2636E"/>
    <w:rsid w:val="00E27CF3"/>
    <w:rsid w:val="00E3283C"/>
    <w:rsid w:val="00E365A5"/>
    <w:rsid w:val="00E52CF5"/>
    <w:rsid w:val="00EA5CA3"/>
    <w:rsid w:val="00EC1070"/>
    <w:rsid w:val="00EC4C9A"/>
    <w:rsid w:val="00EF59BE"/>
    <w:rsid w:val="00F06868"/>
    <w:rsid w:val="00F50332"/>
    <w:rsid w:val="00F56B0B"/>
    <w:rsid w:val="00F62C78"/>
    <w:rsid w:val="00F65302"/>
    <w:rsid w:val="00F77220"/>
    <w:rsid w:val="00F842B7"/>
    <w:rsid w:val="00F861EF"/>
    <w:rsid w:val="00F8655F"/>
    <w:rsid w:val="00FA07C0"/>
    <w:rsid w:val="00FA6C03"/>
    <w:rsid w:val="00FB0BD3"/>
    <w:rsid w:val="00FC1C9E"/>
    <w:rsid w:val="00FC2DBC"/>
    <w:rsid w:val="00FD22D0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1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653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653F"/>
    <w:rPr>
      <w:rFonts w:ascii="Symbol" w:hAnsi="Symbol" w:cs="Symbol"/>
    </w:rPr>
  </w:style>
  <w:style w:type="character" w:customStyle="1" w:styleId="WW8Num2z1">
    <w:name w:val="WW8Num2z1"/>
    <w:rsid w:val="0095653F"/>
    <w:rPr>
      <w:rFonts w:ascii="Courier New" w:hAnsi="Courier New" w:cs="Courier New"/>
    </w:rPr>
  </w:style>
  <w:style w:type="character" w:customStyle="1" w:styleId="WW8Num2z2">
    <w:name w:val="WW8Num2z2"/>
    <w:rsid w:val="0095653F"/>
    <w:rPr>
      <w:rFonts w:ascii="Wingdings" w:hAnsi="Wingdings" w:cs="Wingdings"/>
    </w:rPr>
  </w:style>
  <w:style w:type="character" w:customStyle="1" w:styleId="WW8Num4z0">
    <w:name w:val="WW8Num4z0"/>
    <w:rsid w:val="0095653F"/>
    <w:rPr>
      <w:rFonts w:ascii="Symbol" w:hAnsi="Symbol" w:cs="Symbol"/>
    </w:rPr>
  </w:style>
  <w:style w:type="character" w:customStyle="1" w:styleId="WW8Num4z1">
    <w:name w:val="WW8Num4z1"/>
    <w:rsid w:val="0095653F"/>
    <w:rPr>
      <w:rFonts w:ascii="Courier New" w:hAnsi="Courier New" w:cs="Courier New"/>
    </w:rPr>
  </w:style>
  <w:style w:type="character" w:customStyle="1" w:styleId="WW8Num4z2">
    <w:name w:val="WW8Num4z2"/>
    <w:rsid w:val="0095653F"/>
    <w:rPr>
      <w:rFonts w:ascii="Wingdings" w:hAnsi="Wingdings" w:cs="Wingdings"/>
    </w:rPr>
  </w:style>
  <w:style w:type="character" w:customStyle="1" w:styleId="10">
    <w:name w:val="Основной шрифт абзаца1"/>
    <w:rsid w:val="0095653F"/>
  </w:style>
  <w:style w:type="character" w:customStyle="1" w:styleId="a3">
    <w:name w:val="Верхний колонтитул Знак"/>
    <w:rsid w:val="0095653F"/>
    <w:rPr>
      <w:sz w:val="24"/>
      <w:szCs w:val="24"/>
    </w:rPr>
  </w:style>
  <w:style w:type="character" w:customStyle="1" w:styleId="a4">
    <w:name w:val="Нижний колонтитул Знак"/>
    <w:rsid w:val="0095653F"/>
    <w:rPr>
      <w:sz w:val="24"/>
      <w:szCs w:val="24"/>
    </w:rPr>
  </w:style>
  <w:style w:type="character" w:styleId="a5">
    <w:name w:val="Emphasis"/>
    <w:qFormat/>
    <w:rsid w:val="0095653F"/>
    <w:rPr>
      <w:i/>
      <w:iCs/>
    </w:rPr>
  </w:style>
  <w:style w:type="character" w:customStyle="1" w:styleId="11">
    <w:name w:val="Заголовок 1 Знак"/>
    <w:rsid w:val="0095653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Текст выноски Знак"/>
    <w:rsid w:val="0095653F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95653F"/>
  </w:style>
  <w:style w:type="character" w:customStyle="1" w:styleId="a8">
    <w:name w:val="Маркеры списка"/>
    <w:rsid w:val="0095653F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9565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5653F"/>
    <w:pPr>
      <w:spacing w:after="120"/>
    </w:pPr>
  </w:style>
  <w:style w:type="paragraph" w:styleId="ab">
    <w:name w:val="List"/>
    <w:basedOn w:val="aa"/>
    <w:rsid w:val="0095653F"/>
    <w:rPr>
      <w:rFonts w:cs="Mangal"/>
    </w:rPr>
  </w:style>
  <w:style w:type="paragraph" w:customStyle="1" w:styleId="12">
    <w:name w:val="Название1"/>
    <w:basedOn w:val="a"/>
    <w:rsid w:val="0095653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5653F"/>
    <w:pPr>
      <w:suppressLineNumbers/>
    </w:pPr>
    <w:rPr>
      <w:rFonts w:cs="Mangal"/>
    </w:rPr>
  </w:style>
  <w:style w:type="paragraph" w:styleId="ac">
    <w:name w:val="header"/>
    <w:basedOn w:val="a"/>
    <w:rsid w:val="0095653F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5653F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95653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95653F"/>
    <w:pPr>
      <w:suppressLineNumbers/>
    </w:pPr>
  </w:style>
  <w:style w:type="paragraph" w:customStyle="1" w:styleId="af0">
    <w:name w:val="Заголовок таблицы"/>
    <w:basedOn w:val="af"/>
    <w:rsid w:val="0095653F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95653F"/>
  </w:style>
  <w:style w:type="table" w:styleId="af2">
    <w:name w:val="Table Grid"/>
    <w:basedOn w:val="a1"/>
    <w:uiPriority w:val="59"/>
    <w:rsid w:val="00C8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53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545C-2682-41FF-ABFF-40B6D05A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                Задания части «В» и «С»</vt:lpstr>
    </vt:vector>
  </TitlesOfParts>
  <Company>Reanimator Extreme Edition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                Задания части «В» и «С»</dc:title>
  <dc:creator>Admin</dc:creator>
  <cp:lastModifiedBy>XTreme.ws</cp:lastModifiedBy>
  <cp:revision>10</cp:revision>
  <cp:lastPrinted>2021-09-01T18:24:00Z</cp:lastPrinted>
  <dcterms:created xsi:type="dcterms:W3CDTF">2019-07-03T18:29:00Z</dcterms:created>
  <dcterms:modified xsi:type="dcterms:W3CDTF">2021-09-01T18:25:00Z</dcterms:modified>
</cp:coreProperties>
</file>